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E46C" w14:textId="453E2C67" w:rsidR="00C82397" w:rsidRDefault="00C82397" w:rsidP="003F7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COMUNE DI</w:t>
      </w:r>
      <w:r w:rsidR="00F964AE">
        <w:rPr>
          <w:rFonts w:ascii="Helvetica" w:hAnsi="Helvetica" w:cs="Helvetica"/>
          <w:b/>
          <w:color w:val="000000"/>
          <w:sz w:val="22"/>
          <w:szCs w:val="22"/>
        </w:rPr>
        <w:t xml:space="preserve"> </w:t>
      </w:r>
      <w:r w:rsidR="000316BD">
        <w:rPr>
          <w:rFonts w:ascii="Helvetica" w:hAnsi="Helvetica" w:cs="Helvetica"/>
          <w:b/>
          <w:color w:val="000000"/>
          <w:sz w:val="22"/>
          <w:szCs w:val="22"/>
        </w:rPr>
        <w:t>SILLANO GIUNCUGNANO</w:t>
      </w:r>
      <w:r w:rsidR="00897DA9">
        <w:rPr>
          <w:rFonts w:ascii="Helvetica" w:hAnsi="Helvetica" w:cs="Helvetica"/>
          <w:b/>
          <w:color w:val="000000"/>
          <w:sz w:val="22"/>
          <w:szCs w:val="22"/>
        </w:rPr>
        <w:t xml:space="preserve"> </w:t>
      </w:r>
    </w:p>
    <w:p w14:paraId="7156ECA8" w14:textId="77777777" w:rsidR="00C82397" w:rsidRDefault="00C82397" w:rsidP="005B3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2EC1D8AD" w14:textId="77777777" w:rsidR="009273B7" w:rsidRDefault="00DB45EF" w:rsidP="005B3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ALLEGATO 2</w:t>
      </w:r>
    </w:p>
    <w:p w14:paraId="5DA23133" w14:textId="77777777" w:rsidR="0033344E" w:rsidRDefault="0033344E" w:rsidP="005B3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32464EE4" w14:textId="77777777" w:rsidR="00F05983" w:rsidRDefault="00FD18CC" w:rsidP="003F7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DESCRIZIONE DEL PROGETTO</w:t>
      </w:r>
    </w:p>
    <w:p w14:paraId="4E4D40BE" w14:textId="77777777" w:rsidR="00F05983" w:rsidRDefault="00F05983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04B9908B" w14:textId="77777777" w:rsidR="00412451" w:rsidRDefault="004A149F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relativo all’a</w:t>
      </w:r>
      <w:r w:rsidR="00922175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vviso di manifestazione di interesse per la selezione delle </w:t>
      </w:r>
      <w:r w:rsidR="00F32318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proposte presentate </w:t>
      </w:r>
      <w:r w:rsidR="00922175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ai sensi dell’art. 3 comma 4 e per le </w:t>
      </w:r>
      <w:r w:rsidR="00F32318" w:rsidRPr="005E47F9">
        <w:rPr>
          <w:rFonts w:ascii="Helvetica" w:hAnsi="Helvetica" w:cs="Helvetica"/>
          <w:b/>
          <w:color w:val="000000"/>
          <w:sz w:val="22"/>
          <w:szCs w:val="22"/>
        </w:rPr>
        <w:t>proposte presentate</w:t>
      </w:r>
      <w:r w:rsidR="00922175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 ai sensi dell’art. 3 comma 1 della Legge regionale 4/2022 “Custodi della montagna toscana. Disposizioni finalizzate a contrastare lo spopolamento e a rivitalizzare il tessuto sociale ed economico dei territori montani”</w:t>
      </w:r>
    </w:p>
    <w:p w14:paraId="5DEADDF7" w14:textId="77777777" w:rsidR="00922175" w:rsidRDefault="00922175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165232C9" w14:textId="77777777" w:rsidR="00FD18CC" w:rsidRDefault="00FD18CC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A730BA1" w14:textId="77777777" w:rsidR="00CE6750" w:rsidRDefault="00CE6750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A920BAF" w14:textId="77777777" w:rsidR="00412451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Il sottoscritto ________________________________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>_____</w:t>
      </w:r>
      <w:r w:rsidRPr="00DB45EF">
        <w:rPr>
          <w:rFonts w:ascii="Helvetica" w:hAnsi="Helvetica" w:cs="Helvetica"/>
          <w:color w:val="000000"/>
          <w:sz w:val="22"/>
          <w:szCs w:val="22"/>
        </w:rPr>
        <w:t>_________________________</w:t>
      </w:r>
      <w:r w:rsidR="004A149F">
        <w:rPr>
          <w:rFonts w:ascii="Helvetica" w:hAnsi="Helvetica" w:cs="Helvetica"/>
          <w:color w:val="000000"/>
          <w:sz w:val="22"/>
          <w:szCs w:val="22"/>
        </w:rPr>
        <w:t>_</w:t>
      </w:r>
      <w:r w:rsidRPr="00DB45EF">
        <w:rPr>
          <w:rFonts w:ascii="Helvetica" w:hAnsi="Helvetica" w:cs="Helvetica"/>
          <w:color w:val="000000"/>
          <w:sz w:val="22"/>
          <w:szCs w:val="22"/>
        </w:rPr>
        <w:t>__</w:t>
      </w:r>
    </w:p>
    <w:p w14:paraId="2FD71D81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A93AB0A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E157BEB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Luogo e Data di nascita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________________________________________________________</w:t>
      </w:r>
    </w:p>
    <w:p w14:paraId="593FC5AE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E8F7FD8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228874A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 xml:space="preserve">Residente </w:t>
      </w:r>
      <w:r w:rsidR="00FD18CC">
        <w:rPr>
          <w:rFonts w:ascii="Helvetica" w:hAnsi="Helvetica" w:cs="Helvetica"/>
          <w:color w:val="000000"/>
          <w:sz w:val="22"/>
          <w:szCs w:val="22"/>
        </w:rPr>
        <w:t xml:space="preserve">a 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__________________________________________________________________ </w:t>
      </w:r>
    </w:p>
    <w:p w14:paraId="47DB0B9B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9591E76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2AF276F3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Codice Fiscale personale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</w:t>
      </w:r>
    </w:p>
    <w:p w14:paraId="32CA1933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E3599F7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9604371" w14:textId="77777777" w:rsidR="00F32318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In qualità di Legale Rappresentante</w:t>
      </w:r>
      <w:r w:rsidR="00F32318">
        <w:rPr>
          <w:rFonts w:ascii="Helvetica" w:hAnsi="Helvetica" w:cs="Helvetica"/>
          <w:color w:val="000000"/>
          <w:sz w:val="22"/>
          <w:szCs w:val="22"/>
        </w:rPr>
        <w:t xml:space="preserve"> dell’attività economica </w:t>
      </w:r>
    </w:p>
    <w:p w14:paraId="3D080E0F" w14:textId="77777777" w:rsidR="00F32318" w:rsidRDefault="00F32318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9101E47" w14:textId="77777777" w:rsidR="00F05983" w:rsidRPr="00DB45EF" w:rsidRDefault="0062392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_____________________________________________________________</w:t>
      </w:r>
      <w:r w:rsidR="00F32318">
        <w:rPr>
          <w:rFonts w:ascii="Helvetica" w:hAnsi="Helvetica" w:cs="Helvetica"/>
          <w:color w:val="000000"/>
          <w:sz w:val="22"/>
          <w:szCs w:val="22"/>
        </w:rPr>
        <w:t>______________</w:t>
      </w:r>
    </w:p>
    <w:p w14:paraId="7A6678E9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48396ADF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DC5B9F6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gramStart"/>
      <w:r w:rsidRPr="00DB45EF">
        <w:rPr>
          <w:rFonts w:ascii="Helvetica" w:hAnsi="Helvetica" w:cs="Helvetica"/>
          <w:color w:val="000000"/>
          <w:sz w:val="22"/>
          <w:szCs w:val="22"/>
        </w:rPr>
        <w:t xml:space="preserve">Sede 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</w:t>
      </w:r>
      <w:proofErr w:type="gramEnd"/>
      <w:r w:rsidR="00623923" w:rsidRPr="00DB45EF">
        <w:rPr>
          <w:rFonts w:ascii="Helvetica" w:hAnsi="Helvetica" w:cs="Helvetica"/>
          <w:color w:val="000000"/>
          <w:sz w:val="22"/>
          <w:szCs w:val="22"/>
        </w:rPr>
        <w:t>____________________________________________________________</w:t>
      </w:r>
      <w:r w:rsidR="00F32318">
        <w:rPr>
          <w:rFonts w:ascii="Helvetica" w:hAnsi="Helvetica" w:cs="Helvetica"/>
          <w:color w:val="000000"/>
          <w:sz w:val="22"/>
          <w:szCs w:val="22"/>
        </w:rPr>
        <w:t>_________</w:t>
      </w:r>
    </w:p>
    <w:p w14:paraId="057C011D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1437AD9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4CC8AFC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Codice Fiscale/Partita IVA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</w:t>
      </w:r>
    </w:p>
    <w:p w14:paraId="05FCA936" w14:textId="77777777" w:rsidR="00412451" w:rsidRDefault="00412451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48F43C6B" w14:textId="77777777" w:rsidR="00412451" w:rsidRDefault="00412451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5CBEB51D" w14:textId="77777777" w:rsidR="00412451" w:rsidRDefault="00412451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1B3712C6" w14:textId="77777777" w:rsidR="00395534" w:rsidRDefault="00395534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2AD7E55C" w14:textId="77777777" w:rsidR="0007099F" w:rsidRDefault="00FD18CC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 xml:space="preserve">DICHIARA IL PROPRIO INTERESSE </w:t>
      </w:r>
    </w:p>
    <w:p w14:paraId="3786D370" w14:textId="77777777" w:rsidR="002638CD" w:rsidRDefault="002638CD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4A6A416F" w14:textId="77777777" w:rsidR="00167F3C" w:rsidRDefault="00F32318" w:rsidP="00167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 xml:space="preserve">alla partecipazione alla presente manifestazione di interesse </w:t>
      </w:r>
      <w:r w:rsidR="00167F3C">
        <w:rPr>
          <w:rFonts w:ascii="Helvetica" w:hAnsi="Helvetica" w:cs="Helvetica"/>
          <w:b/>
          <w:color w:val="000000"/>
          <w:sz w:val="22"/>
          <w:szCs w:val="22"/>
        </w:rPr>
        <w:t xml:space="preserve">cui all’art. 3 comma </w:t>
      </w:r>
      <w:r>
        <w:rPr>
          <w:rFonts w:ascii="Helvetica" w:hAnsi="Helvetica" w:cs="Helvetica"/>
          <w:b/>
          <w:color w:val="000000"/>
          <w:sz w:val="22"/>
          <w:szCs w:val="22"/>
        </w:rPr>
        <w:t xml:space="preserve">1 e comma </w:t>
      </w:r>
      <w:r w:rsidR="00167F3C">
        <w:rPr>
          <w:rFonts w:ascii="Helvetica" w:hAnsi="Helvetica" w:cs="Helvetica"/>
          <w:b/>
          <w:color w:val="000000"/>
          <w:sz w:val="22"/>
          <w:szCs w:val="22"/>
        </w:rPr>
        <w:t>4 della Legge regionale 4/2022</w:t>
      </w:r>
    </w:p>
    <w:p w14:paraId="695D1FAE" w14:textId="77777777" w:rsidR="00DB45EF" w:rsidRDefault="00DB45EF" w:rsidP="009221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349546AE" w14:textId="77777777" w:rsidR="00DB45EF" w:rsidRDefault="00DB45EF" w:rsidP="00A33E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5DC54D56" w14:textId="77777777" w:rsidR="00F32318" w:rsidRPr="00CE6750" w:rsidRDefault="00DB45EF" w:rsidP="003A4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CE6750">
        <w:rPr>
          <w:rFonts w:ascii="Helvetica" w:hAnsi="Helvetica" w:cs="Helvetica"/>
          <w:color w:val="000000"/>
          <w:sz w:val="22"/>
          <w:szCs w:val="22"/>
          <w:u w:val="single"/>
        </w:rPr>
        <w:t>Barrare il caso di interesse:</w:t>
      </w:r>
    </w:p>
    <w:p w14:paraId="7534CB0F" w14:textId="77777777" w:rsidR="00F32318" w:rsidRPr="00F964AE" w:rsidRDefault="00F32318" w:rsidP="00F964AE">
      <w:pPr>
        <w:pStyle w:val="Paragrafoelenco"/>
        <w:widowControl w:val="0"/>
        <w:numPr>
          <w:ilvl w:val="0"/>
          <w:numId w:val="8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283"/>
        <w:jc w:val="both"/>
        <w:rPr>
          <w:rFonts w:ascii="Helvetica" w:hAnsi="Helvetica" w:cs="Helvetica"/>
          <w:b/>
          <w:i/>
          <w:color w:val="000000"/>
          <w:sz w:val="22"/>
          <w:szCs w:val="22"/>
        </w:rPr>
      </w:pP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>Procedura di cui all’art. 2 e art. 3 comma 1 (imprese che hanno già presentato domanda direttamente alla Regione Toscana tramite la piattaforma di Sviluppo Toscana e che hanno dichiarato il proprio interesse alla sottoscrizione del Patto di Comunità)</w:t>
      </w:r>
    </w:p>
    <w:p w14:paraId="055EF118" w14:textId="77777777" w:rsidR="00F32318" w:rsidRPr="001A1C3F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i/>
          <w:color w:val="000000"/>
          <w:sz w:val="22"/>
          <w:szCs w:val="22"/>
        </w:rPr>
      </w:pPr>
    </w:p>
    <w:p w14:paraId="2653D5E6" w14:textId="77777777" w:rsidR="00F32318" w:rsidRPr="001A1C3F" w:rsidRDefault="00F32318" w:rsidP="00F96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Helvetica" w:hAnsi="Helvetica" w:cs="Helvetica"/>
          <w:color w:val="000000"/>
          <w:sz w:val="22"/>
          <w:szCs w:val="22"/>
        </w:rPr>
      </w:pPr>
      <w:r w:rsidRPr="001A1C3F">
        <w:rPr>
          <w:rFonts w:ascii="Helvetica" w:hAnsi="Helvetica" w:cs="Helvetica"/>
          <w:color w:val="000000"/>
          <w:sz w:val="22"/>
          <w:szCs w:val="22"/>
        </w:rPr>
        <w:t>Barrare l’ambito</w:t>
      </w:r>
      <w:r w:rsidR="004A149F" w:rsidRPr="001A1C3F">
        <w:rPr>
          <w:rFonts w:ascii="Helvetica" w:hAnsi="Helvetica" w:cs="Helvetica"/>
          <w:color w:val="000000"/>
          <w:sz w:val="22"/>
          <w:szCs w:val="22"/>
        </w:rPr>
        <w:t>/gli ambiti</w:t>
      </w:r>
      <w:r w:rsidRPr="001A1C3F">
        <w:rPr>
          <w:rFonts w:ascii="Helvetica" w:hAnsi="Helvetica" w:cs="Helvetica"/>
          <w:color w:val="000000"/>
          <w:sz w:val="22"/>
          <w:szCs w:val="22"/>
        </w:rPr>
        <w:t xml:space="preserve"> di attività </w:t>
      </w:r>
      <w:r w:rsidR="001A1C3F">
        <w:rPr>
          <w:rFonts w:ascii="Helvetica" w:hAnsi="Helvetica" w:cs="Helvetica"/>
          <w:color w:val="000000"/>
          <w:sz w:val="22"/>
          <w:szCs w:val="22"/>
        </w:rPr>
        <w:t xml:space="preserve">previsti </w:t>
      </w:r>
      <w:r w:rsidRPr="001A1C3F">
        <w:rPr>
          <w:rFonts w:ascii="Helvetica" w:hAnsi="Helvetica" w:cs="Helvetica"/>
          <w:color w:val="000000"/>
          <w:sz w:val="22"/>
          <w:szCs w:val="22"/>
        </w:rPr>
        <w:t>d</w:t>
      </w:r>
      <w:r w:rsidR="001A1C3F">
        <w:rPr>
          <w:rFonts w:ascii="Helvetica" w:hAnsi="Helvetica" w:cs="Helvetica"/>
          <w:color w:val="000000"/>
          <w:sz w:val="22"/>
          <w:szCs w:val="22"/>
        </w:rPr>
        <w:t>a</w:t>
      </w:r>
      <w:r w:rsidRPr="001A1C3F">
        <w:rPr>
          <w:rFonts w:ascii="Helvetica" w:hAnsi="Helvetica" w:cs="Helvetica"/>
          <w:color w:val="000000"/>
          <w:sz w:val="22"/>
          <w:szCs w:val="22"/>
        </w:rPr>
        <w:t>lla Legge 4/2002</w:t>
      </w:r>
      <w:r w:rsidR="004A149F" w:rsidRPr="001A1C3F">
        <w:rPr>
          <w:rFonts w:ascii="Helvetica" w:hAnsi="Helvetica" w:cs="Helvetica"/>
          <w:color w:val="000000"/>
          <w:sz w:val="22"/>
          <w:szCs w:val="22"/>
        </w:rPr>
        <w:t>:</w:t>
      </w:r>
    </w:p>
    <w:p w14:paraId="7941AA86" w14:textId="77777777" w:rsidR="00F32318" w:rsidRPr="00F964AE" w:rsidRDefault="004A149F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Cura</w:t>
      </w:r>
      <w:r w:rsidR="00F32318" w:rsidRPr="00F964AE">
        <w:rPr>
          <w:rFonts w:ascii="Helvetica" w:hAnsi="Helvetica" w:cs="Helvetica"/>
          <w:color w:val="000000"/>
          <w:sz w:val="22"/>
          <w:szCs w:val="22"/>
        </w:rPr>
        <w:t xml:space="preserve"> del territorio </w:t>
      </w:r>
    </w:p>
    <w:p w14:paraId="6737CBF1" w14:textId="77777777" w:rsidR="00F32318" w:rsidRPr="00F964AE" w:rsidRDefault="004A149F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C</w:t>
      </w:r>
      <w:r w:rsidR="00F32318" w:rsidRPr="00F964AE">
        <w:rPr>
          <w:rFonts w:ascii="Helvetica" w:hAnsi="Helvetica" w:cs="Helvetica"/>
          <w:color w:val="000000"/>
          <w:sz w:val="22"/>
          <w:szCs w:val="22"/>
        </w:rPr>
        <w:t xml:space="preserve">ura del bosco </w:t>
      </w:r>
    </w:p>
    <w:p w14:paraId="6297C0BA" w14:textId="77777777" w:rsidR="00F32318" w:rsidRPr="00F964AE" w:rsidRDefault="004A149F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A</w:t>
      </w:r>
      <w:r w:rsidR="00F32318" w:rsidRPr="00F964AE">
        <w:rPr>
          <w:rFonts w:ascii="Helvetica" w:hAnsi="Helvetica" w:cs="Helvetica"/>
          <w:color w:val="000000"/>
          <w:sz w:val="22"/>
          <w:szCs w:val="22"/>
        </w:rPr>
        <w:t>ttività sociali</w:t>
      </w:r>
    </w:p>
    <w:p w14:paraId="72C99A26" w14:textId="77777777" w:rsidR="00F32318" w:rsidRDefault="00F32318" w:rsidP="00E537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3B2BAA4D" w14:textId="77777777" w:rsidR="00F32318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Descrizione del progetto (max 1000 caratteri)</w:t>
      </w:r>
    </w:p>
    <w:p w14:paraId="1531279D" w14:textId="77777777" w:rsidR="00F32318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19C96B22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5F1FBA90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5F44FD87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74BF0E5D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6096FC52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1B5ABD6B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3216D5E" w14:textId="77777777" w:rsidR="00F32318" w:rsidRPr="0007099F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346D6B2B" w14:textId="77777777" w:rsidR="00F32318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64B5170E" w14:textId="77777777" w:rsidR="00DB45EF" w:rsidRPr="00CE6750" w:rsidRDefault="003A40EC" w:rsidP="003A4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CE6750">
        <w:rPr>
          <w:rFonts w:ascii="Helvetica" w:hAnsi="Helvetica" w:cs="Helvetica"/>
          <w:color w:val="000000"/>
          <w:sz w:val="22"/>
          <w:szCs w:val="22"/>
          <w:u w:val="single"/>
        </w:rPr>
        <w:t>Barrare il caso di interesse:</w:t>
      </w:r>
    </w:p>
    <w:p w14:paraId="12425B0A" w14:textId="77777777" w:rsidR="00DB45EF" w:rsidRPr="00F964AE" w:rsidRDefault="00DB45EF" w:rsidP="00F964AE">
      <w:pPr>
        <w:pStyle w:val="Paragrafoelenco"/>
        <w:widowControl w:val="0"/>
        <w:numPr>
          <w:ilvl w:val="0"/>
          <w:numId w:val="10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283"/>
        <w:rPr>
          <w:rFonts w:ascii="Helvetica" w:hAnsi="Helvetica" w:cs="Helvetica"/>
          <w:b/>
          <w:i/>
          <w:color w:val="000000"/>
          <w:sz w:val="22"/>
          <w:szCs w:val="22"/>
        </w:rPr>
      </w:pP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Procedura di cui all’art. 3 comma 4 </w:t>
      </w:r>
      <w:r w:rsidR="00FA5BB9" w:rsidRPr="00F964AE">
        <w:rPr>
          <w:rFonts w:ascii="Helvetica" w:hAnsi="Helvetica" w:cs="Helvetica"/>
          <w:b/>
          <w:i/>
          <w:color w:val="000000"/>
          <w:sz w:val="22"/>
          <w:szCs w:val="22"/>
        </w:rPr>
        <w:t>(imprese</w:t>
      </w:r>
      <w:r w:rsidR="0091277C"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che</w:t>
      </w: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presenta</w:t>
      </w:r>
      <w:r w:rsidR="0091277C" w:rsidRPr="00F964AE">
        <w:rPr>
          <w:rFonts w:ascii="Helvetica" w:hAnsi="Helvetica" w:cs="Helvetica"/>
          <w:b/>
          <w:i/>
          <w:color w:val="000000"/>
          <w:sz w:val="22"/>
          <w:szCs w:val="22"/>
        </w:rPr>
        <w:t>no</w:t>
      </w: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domanda direttamente al Comune di riferimento</w:t>
      </w:r>
      <w:r w:rsidR="00FA5BB9"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per la sottoscrizione del Patto di Comunità</w:t>
      </w:r>
      <w:r w:rsidR="0091277C" w:rsidRPr="00F964AE">
        <w:rPr>
          <w:rFonts w:ascii="Helvetica" w:hAnsi="Helvetica" w:cs="Helvetica"/>
          <w:b/>
          <w:i/>
          <w:color w:val="000000"/>
          <w:sz w:val="22"/>
          <w:szCs w:val="22"/>
        </w:rPr>
        <w:t>)</w:t>
      </w:r>
    </w:p>
    <w:p w14:paraId="16AB5824" w14:textId="77777777" w:rsidR="00F964AE" w:rsidRPr="001A1C3F" w:rsidRDefault="00F964AE" w:rsidP="00F96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i/>
          <w:color w:val="000000"/>
          <w:sz w:val="22"/>
          <w:szCs w:val="22"/>
        </w:rPr>
      </w:pPr>
    </w:p>
    <w:p w14:paraId="466117D2" w14:textId="77777777" w:rsidR="00F964AE" w:rsidRPr="001A1C3F" w:rsidRDefault="00F964AE" w:rsidP="00F96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Helvetica" w:hAnsi="Helvetica" w:cs="Helvetica"/>
          <w:color w:val="000000"/>
          <w:sz w:val="22"/>
          <w:szCs w:val="22"/>
        </w:rPr>
      </w:pPr>
      <w:r w:rsidRPr="001A1C3F">
        <w:rPr>
          <w:rFonts w:ascii="Helvetica" w:hAnsi="Helvetica" w:cs="Helvetica"/>
          <w:color w:val="000000"/>
          <w:sz w:val="22"/>
          <w:szCs w:val="22"/>
        </w:rPr>
        <w:t xml:space="preserve">Barrare l’ambito/gli ambiti di attività </w:t>
      </w:r>
      <w:r>
        <w:rPr>
          <w:rFonts w:ascii="Helvetica" w:hAnsi="Helvetica" w:cs="Helvetica"/>
          <w:color w:val="000000"/>
          <w:sz w:val="22"/>
          <w:szCs w:val="22"/>
        </w:rPr>
        <w:t xml:space="preserve">previsti </w:t>
      </w:r>
      <w:r w:rsidRPr="001A1C3F">
        <w:rPr>
          <w:rFonts w:ascii="Helvetica" w:hAnsi="Helvetica" w:cs="Helvetica"/>
          <w:color w:val="000000"/>
          <w:sz w:val="22"/>
          <w:szCs w:val="22"/>
        </w:rPr>
        <w:t>d</w:t>
      </w:r>
      <w:r>
        <w:rPr>
          <w:rFonts w:ascii="Helvetica" w:hAnsi="Helvetica" w:cs="Helvetica"/>
          <w:color w:val="000000"/>
          <w:sz w:val="22"/>
          <w:szCs w:val="22"/>
        </w:rPr>
        <w:t>a</w:t>
      </w:r>
      <w:r w:rsidRPr="001A1C3F">
        <w:rPr>
          <w:rFonts w:ascii="Helvetica" w:hAnsi="Helvetica" w:cs="Helvetica"/>
          <w:color w:val="000000"/>
          <w:sz w:val="22"/>
          <w:szCs w:val="22"/>
        </w:rPr>
        <w:t>lla Legge 4/2002:</w:t>
      </w:r>
    </w:p>
    <w:p w14:paraId="15DBBCB7" w14:textId="77777777" w:rsidR="00F964AE" w:rsidRPr="00F964AE" w:rsidRDefault="00F964AE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 xml:space="preserve">Cura del territorio </w:t>
      </w:r>
    </w:p>
    <w:p w14:paraId="29E381C3" w14:textId="77777777" w:rsidR="00F964AE" w:rsidRPr="00F964AE" w:rsidRDefault="00F964AE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 xml:space="preserve">Cura del bosco </w:t>
      </w:r>
    </w:p>
    <w:p w14:paraId="17F5E20B" w14:textId="77777777" w:rsidR="00F964AE" w:rsidRPr="00F964AE" w:rsidRDefault="00F964AE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Attività sociali</w:t>
      </w:r>
    </w:p>
    <w:p w14:paraId="4EED8F6B" w14:textId="77777777" w:rsidR="001A7845" w:rsidRPr="001A1C3F" w:rsidRDefault="001A7845" w:rsidP="00DB45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i/>
          <w:color w:val="000000"/>
          <w:sz w:val="22"/>
          <w:szCs w:val="22"/>
        </w:rPr>
      </w:pPr>
    </w:p>
    <w:p w14:paraId="0AA3EA65" w14:textId="77777777" w:rsidR="00623923" w:rsidRPr="001A1C3F" w:rsidRDefault="00623923" w:rsidP="00F44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color w:val="000000"/>
          <w:sz w:val="22"/>
          <w:szCs w:val="22"/>
        </w:rPr>
      </w:pPr>
    </w:p>
    <w:p w14:paraId="4D63D518" w14:textId="77777777" w:rsidR="00F44A09" w:rsidRDefault="00F44A09" w:rsidP="00F44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Descrizione del progetto</w:t>
      </w:r>
      <w:r w:rsidR="00623923">
        <w:rPr>
          <w:rFonts w:ascii="Helvetica" w:hAnsi="Helvetica" w:cs="Helvetica"/>
          <w:b/>
          <w:color w:val="000000"/>
          <w:sz w:val="22"/>
          <w:szCs w:val="22"/>
        </w:rPr>
        <w:t xml:space="preserve"> (max 2000 caratteri)</w:t>
      </w:r>
    </w:p>
    <w:p w14:paraId="09F2E099" w14:textId="77777777" w:rsidR="00F44A09" w:rsidRDefault="00F44A09" w:rsidP="00F44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459F101E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23A3421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DEE98AE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1563F1A8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363A651E" w14:textId="77777777" w:rsidR="00F32318" w:rsidRDefault="00F32318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7945F461" w14:textId="77777777" w:rsidR="00F32318" w:rsidRDefault="00F32318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BBD2E32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73A1D880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2FBAA60" w14:textId="77777777" w:rsidR="00561796" w:rsidRDefault="00561796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2BC3F2BA" w14:textId="77777777" w:rsidR="001C68D4" w:rsidRDefault="00167F3C" w:rsidP="00FA5B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Rispondenza del</w:t>
      </w:r>
      <w:r w:rsidR="001C68D4">
        <w:rPr>
          <w:rFonts w:ascii="Helvetica" w:hAnsi="Helvetica" w:cs="Helvetica"/>
          <w:b/>
          <w:color w:val="000000"/>
          <w:sz w:val="22"/>
          <w:szCs w:val="22"/>
        </w:rPr>
        <w:t xml:space="preserve"> progetto ai criteri di selezione ed agli eventuali criteri di priorità individuati dal Comune (max 1000 caratteri</w:t>
      </w:r>
      <w:r w:rsidR="005E47F9">
        <w:rPr>
          <w:rFonts w:ascii="Helvetica" w:hAnsi="Helvetica" w:cs="Helvetica"/>
          <w:b/>
          <w:color w:val="000000"/>
          <w:sz w:val="22"/>
          <w:szCs w:val="22"/>
        </w:rPr>
        <w:t xml:space="preserve"> più eventuale documentazione a supporto</w:t>
      </w:r>
      <w:r w:rsidR="001C68D4">
        <w:rPr>
          <w:rFonts w:ascii="Helvetica" w:hAnsi="Helvetica" w:cs="Helvetica"/>
          <w:b/>
          <w:color w:val="000000"/>
          <w:sz w:val="22"/>
          <w:szCs w:val="22"/>
        </w:rPr>
        <w:t>)</w:t>
      </w:r>
    </w:p>
    <w:p w14:paraId="174398D9" w14:textId="77777777" w:rsidR="001C68D4" w:rsidRDefault="001C68D4" w:rsidP="001C68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174B770E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45230CBB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6CAC480F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8555765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6D067F8D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D583777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C5491CB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4369F01D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522D5A6E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30F31C42" w14:textId="77777777" w:rsidR="001C68D4" w:rsidRDefault="001C68D4" w:rsidP="00167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798FD1D6" w14:textId="77777777" w:rsidR="001C68D4" w:rsidRPr="0007099F" w:rsidRDefault="001C68D4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1D71F1FC" w14:textId="77777777" w:rsidR="008D2758" w:rsidRPr="008D2758" w:rsidRDefault="008D2758" w:rsidP="007C143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4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75D121C" w14:textId="77777777" w:rsidR="008D2758" w:rsidRDefault="00A73762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Luogo e data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Firma</w:t>
      </w:r>
    </w:p>
    <w:p w14:paraId="088C938B" w14:textId="5B6E6602" w:rsidR="00A73762" w:rsidRDefault="00A73762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354C341E" w14:textId="77777777" w:rsidR="002E16A5" w:rsidRDefault="002E16A5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1404E708" w14:textId="77777777" w:rsidR="007B450E" w:rsidRDefault="00A73762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______________________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_______________________</w:t>
      </w:r>
    </w:p>
    <w:p w14:paraId="1B1FE5D7" w14:textId="77777777" w:rsidR="00F05983" w:rsidRDefault="00F05983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98869DE" w14:textId="77777777" w:rsidR="00F964AE" w:rsidRDefault="00F964AE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EE4EDC7" w14:textId="5975794C" w:rsidR="00897DA9" w:rsidRDefault="00F05983" w:rsidP="00897D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4AE">
        <w:rPr>
          <w:rFonts w:ascii="Arial" w:hAnsi="Arial" w:cs="Arial"/>
          <w:color w:val="000000"/>
          <w:sz w:val="22"/>
          <w:szCs w:val="22"/>
        </w:rPr>
        <w:t>Trasmettere via PEC</w:t>
      </w:r>
      <w:r w:rsidR="00D65405" w:rsidRPr="00D65405">
        <w:rPr>
          <w:rFonts w:ascii="Arial" w:hAnsi="Arial" w:cs="Arial"/>
          <w:color w:val="000000"/>
          <w:sz w:val="22"/>
          <w:szCs w:val="22"/>
        </w:rPr>
        <w:t xml:space="preserve"> </w:t>
      </w:r>
      <w:r w:rsidR="00F964AE" w:rsidRPr="00F964AE">
        <w:rPr>
          <w:rFonts w:ascii="Arial" w:hAnsi="Arial" w:cs="Arial"/>
          <w:sz w:val="22"/>
          <w:szCs w:val="22"/>
        </w:rPr>
        <w:t>all’indirizzo:</w:t>
      </w:r>
      <w:r w:rsidR="00897DA9">
        <w:t xml:space="preserve"> </w:t>
      </w:r>
      <w:hyperlink r:id="rId7" w:history="1">
        <w:r w:rsidR="002F49C4" w:rsidRPr="00345554">
          <w:rPr>
            <w:rStyle w:val="Collegamentoipertestuale"/>
            <w:rFonts w:ascii="Arial" w:hAnsi="Arial" w:cs="Arial"/>
            <w:sz w:val="22"/>
            <w:szCs w:val="22"/>
          </w:rPr>
          <w:t>comune.sillanogiuncugnano@postacert.toscana.it</w:t>
        </w:r>
      </w:hyperlink>
    </w:p>
    <w:p w14:paraId="0E5E642A" w14:textId="77777777" w:rsidR="002F49C4" w:rsidRDefault="002F49C4" w:rsidP="00897D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525971" w14:textId="060CC111" w:rsidR="00F05983" w:rsidRPr="00F964AE" w:rsidRDefault="00F964AE" w:rsidP="00897D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97DA9">
        <w:rPr>
          <w:rFonts w:ascii="Arial" w:hAnsi="Arial" w:cs="Arial"/>
          <w:sz w:val="22"/>
          <w:szCs w:val="22"/>
        </w:rPr>
        <w:t>e</w:t>
      </w:r>
      <w:r w:rsidR="00F05983" w:rsidRPr="00897DA9">
        <w:rPr>
          <w:rFonts w:ascii="Arial" w:hAnsi="Arial" w:cs="Arial"/>
          <w:sz w:val="22"/>
          <w:szCs w:val="22"/>
        </w:rPr>
        <w:t>ntro</w:t>
      </w:r>
      <w:r w:rsidR="00F05983" w:rsidRPr="00F964AE">
        <w:rPr>
          <w:rFonts w:ascii="Arial" w:hAnsi="Arial" w:cs="Arial"/>
          <w:color w:val="000000"/>
          <w:sz w:val="22"/>
          <w:szCs w:val="22"/>
        </w:rPr>
        <w:t xml:space="preserve"> il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0316BD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>.11.2022</w:t>
      </w:r>
      <w:r w:rsidR="000316BD">
        <w:rPr>
          <w:rFonts w:ascii="Arial" w:hAnsi="Arial" w:cs="Arial"/>
          <w:color w:val="000000"/>
          <w:sz w:val="22"/>
          <w:szCs w:val="22"/>
        </w:rPr>
        <w:t xml:space="preserve"> ore 18:00</w:t>
      </w:r>
    </w:p>
    <w:sectPr w:rsidR="00F05983" w:rsidRPr="00F964AE" w:rsidSect="007E4E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E559" w14:textId="77777777" w:rsidR="0052230F" w:rsidRDefault="0052230F" w:rsidP="005B39F2">
      <w:r>
        <w:separator/>
      </w:r>
    </w:p>
  </w:endnote>
  <w:endnote w:type="continuationSeparator" w:id="0">
    <w:p w14:paraId="0E3252B0" w14:textId="77777777" w:rsidR="0052230F" w:rsidRDefault="0052230F" w:rsidP="005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F45D" w14:textId="77777777" w:rsidR="0052230F" w:rsidRDefault="0052230F" w:rsidP="005B39F2">
      <w:r>
        <w:separator/>
      </w:r>
    </w:p>
  </w:footnote>
  <w:footnote w:type="continuationSeparator" w:id="0">
    <w:p w14:paraId="0E0D9FD4" w14:textId="77777777" w:rsidR="0052230F" w:rsidRDefault="0052230F" w:rsidP="005B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8B3DCC"/>
    <w:multiLevelType w:val="hybridMultilevel"/>
    <w:tmpl w:val="EB68A9C6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797453"/>
    <w:multiLevelType w:val="hybridMultilevel"/>
    <w:tmpl w:val="CD34F536"/>
    <w:lvl w:ilvl="0" w:tplc="33F6CD2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A87427"/>
    <w:multiLevelType w:val="hybridMultilevel"/>
    <w:tmpl w:val="869EF456"/>
    <w:lvl w:ilvl="0" w:tplc="33F6CD26">
      <w:start w:val="1"/>
      <w:numFmt w:val="bullet"/>
      <w:lvlText w:val=""/>
      <w:lvlJc w:val="left"/>
      <w:pPr>
        <w:ind w:left="1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B447CE0"/>
    <w:multiLevelType w:val="hybridMultilevel"/>
    <w:tmpl w:val="2E7CD9A4"/>
    <w:lvl w:ilvl="0" w:tplc="93C8F7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850AE0"/>
    <w:multiLevelType w:val="hybridMultilevel"/>
    <w:tmpl w:val="D660D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C321A9"/>
    <w:multiLevelType w:val="hybridMultilevel"/>
    <w:tmpl w:val="34FE3A42"/>
    <w:lvl w:ilvl="0" w:tplc="33F6CD26">
      <w:start w:val="1"/>
      <w:numFmt w:val="bullet"/>
      <w:lvlText w:val="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572619B3"/>
    <w:multiLevelType w:val="hybridMultilevel"/>
    <w:tmpl w:val="BD840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22338">
    <w:abstractNumId w:val="0"/>
  </w:num>
  <w:num w:numId="2" w16cid:durableId="1303390716">
    <w:abstractNumId w:val="1"/>
  </w:num>
  <w:num w:numId="3" w16cid:durableId="505747840">
    <w:abstractNumId w:val="2"/>
  </w:num>
  <w:num w:numId="4" w16cid:durableId="1499152015">
    <w:abstractNumId w:val="7"/>
  </w:num>
  <w:num w:numId="5" w16cid:durableId="128131153">
    <w:abstractNumId w:val="3"/>
  </w:num>
  <w:num w:numId="6" w16cid:durableId="491872177">
    <w:abstractNumId w:val="9"/>
  </w:num>
  <w:num w:numId="7" w16cid:durableId="122121448">
    <w:abstractNumId w:val="6"/>
  </w:num>
  <w:num w:numId="8" w16cid:durableId="1311641032">
    <w:abstractNumId w:val="8"/>
  </w:num>
  <w:num w:numId="9" w16cid:durableId="529029869">
    <w:abstractNumId w:val="4"/>
  </w:num>
  <w:num w:numId="10" w16cid:durableId="861166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21"/>
    <w:rsid w:val="000210C8"/>
    <w:rsid w:val="000316BD"/>
    <w:rsid w:val="0007099F"/>
    <w:rsid w:val="00094E21"/>
    <w:rsid w:val="000F6E58"/>
    <w:rsid w:val="001209EE"/>
    <w:rsid w:val="00136423"/>
    <w:rsid w:val="00167F3C"/>
    <w:rsid w:val="001A1C3F"/>
    <w:rsid w:val="001A7845"/>
    <w:rsid w:val="001C68D4"/>
    <w:rsid w:val="002528E8"/>
    <w:rsid w:val="002638CD"/>
    <w:rsid w:val="002E16A5"/>
    <w:rsid w:val="002F49C4"/>
    <w:rsid w:val="003014AB"/>
    <w:rsid w:val="0033344E"/>
    <w:rsid w:val="00373CC8"/>
    <w:rsid w:val="00395534"/>
    <w:rsid w:val="003A40EC"/>
    <w:rsid w:val="003F7E8F"/>
    <w:rsid w:val="00412451"/>
    <w:rsid w:val="00486C2B"/>
    <w:rsid w:val="004A149F"/>
    <w:rsid w:val="004E2E74"/>
    <w:rsid w:val="00503652"/>
    <w:rsid w:val="0052230F"/>
    <w:rsid w:val="00561796"/>
    <w:rsid w:val="0056408D"/>
    <w:rsid w:val="00582D56"/>
    <w:rsid w:val="005B39F2"/>
    <w:rsid w:val="005E47F9"/>
    <w:rsid w:val="005F0D46"/>
    <w:rsid w:val="00623923"/>
    <w:rsid w:val="007B450E"/>
    <w:rsid w:val="007C1430"/>
    <w:rsid w:val="007E3ED9"/>
    <w:rsid w:val="007E4ED6"/>
    <w:rsid w:val="008806F8"/>
    <w:rsid w:val="00897DA9"/>
    <w:rsid w:val="008D2758"/>
    <w:rsid w:val="008D28D5"/>
    <w:rsid w:val="0091277C"/>
    <w:rsid w:val="00922175"/>
    <w:rsid w:val="009273B7"/>
    <w:rsid w:val="009743CF"/>
    <w:rsid w:val="009C1233"/>
    <w:rsid w:val="00A33E89"/>
    <w:rsid w:val="00A73762"/>
    <w:rsid w:val="00B31B9B"/>
    <w:rsid w:val="00C50403"/>
    <w:rsid w:val="00C82397"/>
    <w:rsid w:val="00CE6750"/>
    <w:rsid w:val="00D65405"/>
    <w:rsid w:val="00DB45EF"/>
    <w:rsid w:val="00DC7493"/>
    <w:rsid w:val="00E07ED1"/>
    <w:rsid w:val="00E537ED"/>
    <w:rsid w:val="00EA3FDA"/>
    <w:rsid w:val="00F05983"/>
    <w:rsid w:val="00F32318"/>
    <w:rsid w:val="00F44A09"/>
    <w:rsid w:val="00F767E7"/>
    <w:rsid w:val="00F8475A"/>
    <w:rsid w:val="00F964AE"/>
    <w:rsid w:val="00FA5BB9"/>
    <w:rsid w:val="00FB1521"/>
    <w:rsid w:val="00FC5351"/>
    <w:rsid w:val="00FD1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70A2D"/>
  <w15:docId w15:val="{B417C606-EB95-4A25-960B-C733F320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0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3ED9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</w:rPr>
  </w:style>
  <w:style w:type="paragraph" w:styleId="Paragrafoelenco">
    <w:name w:val="List Paragraph"/>
    <w:basedOn w:val="Normale"/>
    <w:uiPriority w:val="34"/>
    <w:qFormat/>
    <w:rsid w:val="003014A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5B39F2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39F2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sid w:val="005B39F2"/>
    <w:rPr>
      <w:vertAlign w:val="superscript"/>
    </w:rPr>
  </w:style>
  <w:style w:type="character" w:styleId="Collegamentoipertestuale">
    <w:name w:val="Hyperlink"/>
    <w:rsid w:val="00F964A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sillanogiuncugnan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Francesca Pioli</cp:lastModifiedBy>
  <cp:revision>4</cp:revision>
  <dcterms:created xsi:type="dcterms:W3CDTF">2022-11-15T16:46:00Z</dcterms:created>
  <dcterms:modified xsi:type="dcterms:W3CDTF">2022-11-24T09:12:00Z</dcterms:modified>
</cp:coreProperties>
</file>